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4046" w14:textId="77777777" w:rsidR="00EE447F" w:rsidRPr="00241803" w:rsidRDefault="00622318">
      <w:pPr>
        <w:rPr>
          <w:rFonts w:ascii="Calibri" w:hAnsi="Calibri"/>
          <w:b/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F23E9" w:rsidRPr="00241803">
        <w:rPr>
          <w:rFonts w:ascii="Calibri" w:hAnsi="Calibri"/>
          <w:b/>
          <w:sz w:val="22"/>
          <w:szCs w:val="22"/>
        </w:rPr>
        <w:t>A</w:t>
      </w:r>
      <w:r w:rsidR="00EE447F" w:rsidRPr="00241803">
        <w:rPr>
          <w:rFonts w:ascii="Calibri" w:hAnsi="Calibri"/>
          <w:b/>
          <w:sz w:val="22"/>
          <w:szCs w:val="22"/>
        </w:rPr>
        <w:t>l</w:t>
      </w:r>
      <w:r w:rsidRPr="00241803">
        <w:rPr>
          <w:rFonts w:ascii="Calibri" w:hAnsi="Calibri"/>
          <w:b/>
          <w:sz w:val="22"/>
          <w:szCs w:val="22"/>
        </w:rPr>
        <w:tab/>
      </w:r>
      <w:r w:rsidR="00EE447F" w:rsidRPr="00241803">
        <w:rPr>
          <w:rFonts w:ascii="Calibri" w:hAnsi="Calibri"/>
          <w:b/>
          <w:sz w:val="22"/>
          <w:szCs w:val="22"/>
        </w:rPr>
        <w:t>Dirigente Scolastico</w:t>
      </w:r>
    </w:p>
    <w:p w14:paraId="3734A2F5" w14:textId="77777777" w:rsidR="00EE447F" w:rsidRPr="00241803" w:rsidRDefault="00463D5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I.I.S.</w:t>
      </w:r>
      <w:r w:rsidR="00622318" w:rsidRPr="00241803">
        <w:rPr>
          <w:rFonts w:ascii="Calibri" w:hAnsi="Calibri"/>
          <w:b/>
          <w:sz w:val="22"/>
          <w:szCs w:val="22"/>
        </w:rPr>
        <w:t xml:space="preserve"> </w:t>
      </w:r>
      <w:r w:rsidR="00EE447F" w:rsidRPr="00241803">
        <w:rPr>
          <w:rFonts w:ascii="Calibri" w:hAnsi="Calibri"/>
          <w:b/>
          <w:sz w:val="22"/>
          <w:szCs w:val="22"/>
        </w:rPr>
        <w:t>“</w:t>
      </w:r>
      <w:r>
        <w:rPr>
          <w:rFonts w:ascii="Calibri" w:hAnsi="Calibri"/>
          <w:b/>
          <w:sz w:val="22"/>
          <w:szCs w:val="22"/>
        </w:rPr>
        <w:t>Marzotto-Luzzatti</w:t>
      </w:r>
      <w:r w:rsidR="00EE447F" w:rsidRPr="00241803">
        <w:rPr>
          <w:rFonts w:ascii="Calibri" w:hAnsi="Calibri"/>
          <w:b/>
          <w:sz w:val="22"/>
          <w:szCs w:val="22"/>
        </w:rPr>
        <w:t>”</w:t>
      </w:r>
    </w:p>
    <w:p w14:paraId="795C6F8F" w14:textId="77777777" w:rsidR="00EE447F" w:rsidRPr="00241803" w:rsidRDefault="00EE447F">
      <w:pPr>
        <w:rPr>
          <w:rFonts w:ascii="Calibri" w:hAnsi="Calibri"/>
          <w:b/>
          <w:sz w:val="22"/>
          <w:szCs w:val="22"/>
        </w:rPr>
      </w:pP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  <w:t xml:space="preserve">Via </w:t>
      </w:r>
      <w:r w:rsidR="00463D51">
        <w:rPr>
          <w:rFonts w:ascii="Calibri" w:hAnsi="Calibri"/>
          <w:b/>
          <w:sz w:val="22"/>
          <w:szCs w:val="22"/>
        </w:rPr>
        <w:t>G. Carducci, 9,</w:t>
      </w:r>
    </w:p>
    <w:p w14:paraId="6A30C9FE" w14:textId="77777777" w:rsidR="00EE447F" w:rsidRPr="00241803" w:rsidRDefault="00EE447F">
      <w:pPr>
        <w:rPr>
          <w:rFonts w:ascii="Calibri" w:hAnsi="Calibri"/>
          <w:b/>
          <w:sz w:val="22"/>
          <w:szCs w:val="22"/>
        </w:rPr>
      </w:pP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Pr="00241803">
        <w:rPr>
          <w:rFonts w:ascii="Calibri" w:hAnsi="Calibri"/>
          <w:b/>
          <w:sz w:val="22"/>
          <w:szCs w:val="22"/>
        </w:rPr>
        <w:tab/>
      </w:r>
      <w:r w:rsidR="00463D51">
        <w:rPr>
          <w:rFonts w:ascii="Calibri" w:hAnsi="Calibri"/>
          <w:b/>
          <w:sz w:val="22"/>
          <w:szCs w:val="22"/>
        </w:rPr>
        <w:t>Valdagno</w:t>
      </w:r>
    </w:p>
    <w:p w14:paraId="6CC1F7A7" w14:textId="77777777" w:rsidR="00EE447F" w:rsidRPr="00241803" w:rsidRDefault="00EE447F">
      <w:pPr>
        <w:rPr>
          <w:rFonts w:ascii="Calibri" w:hAnsi="Calibri"/>
          <w:sz w:val="22"/>
          <w:szCs w:val="22"/>
        </w:rPr>
      </w:pPr>
    </w:p>
    <w:p w14:paraId="6846AE76" w14:textId="77777777" w:rsidR="00B20773" w:rsidRDefault="00B20773" w:rsidP="00B2077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a.s. ________/_________</w:t>
      </w:r>
    </w:p>
    <w:p w14:paraId="7A9FDB2D" w14:textId="77777777" w:rsidR="00846B2E" w:rsidRPr="00241803" w:rsidRDefault="000D0CF2" w:rsidP="00B20773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>Oggetto:</w:t>
      </w:r>
      <w:r w:rsidR="002E5D95" w:rsidRPr="00241803">
        <w:rPr>
          <w:rFonts w:ascii="Calibri" w:hAnsi="Calibri"/>
          <w:sz w:val="22"/>
          <w:szCs w:val="22"/>
        </w:rPr>
        <w:t xml:space="preserve"> </w:t>
      </w:r>
      <w:r w:rsidR="002E5D95" w:rsidRPr="00241803">
        <w:rPr>
          <w:rFonts w:ascii="Calibri" w:hAnsi="Calibri"/>
          <w:i/>
          <w:sz w:val="22"/>
          <w:szCs w:val="22"/>
        </w:rPr>
        <w:t>R</w:t>
      </w:r>
      <w:r w:rsidR="00191A99" w:rsidRPr="00241803">
        <w:rPr>
          <w:rFonts w:ascii="Calibri" w:hAnsi="Calibri"/>
          <w:i/>
          <w:sz w:val="22"/>
          <w:szCs w:val="22"/>
        </w:rPr>
        <w:t xml:space="preserve">ichiesta </w:t>
      </w:r>
      <w:r w:rsidR="00937A7F" w:rsidRPr="00241803">
        <w:rPr>
          <w:rFonts w:ascii="Calibri" w:hAnsi="Calibri"/>
          <w:i/>
          <w:sz w:val="22"/>
          <w:szCs w:val="22"/>
        </w:rPr>
        <w:t xml:space="preserve">di </w:t>
      </w:r>
      <w:r w:rsidR="00191A99" w:rsidRPr="00241803">
        <w:rPr>
          <w:rFonts w:ascii="Calibri" w:hAnsi="Calibri"/>
          <w:i/>
          <w:sz w:val="22"/>
          <w:szCs w:val="22"/>
        </w:rPr>
        <w:t>rimborso</w:t>
      </w:r>
      <w:r w:rsidR="00241803" w:rsidRPr="00241803">
        <w:rPr>
          <w:rFonts w:ascii="Calibri" w:hAnsi="Calibri"/>
          <w:i/>
          <w:sz w:val="22"/>
          <w:szCs w:val="22"/>
        </w:rPr>
        <w:t xml:space="preserve"> spese</w:t>
      </w:r>
      <w:r w:rsidR="00BF09C3">
        <w:rPr>
          <w:rFonts w:ascii="Calibri" w:hAnsi="Calibri"/>
          <w:i/>
          <w:sz w:val="22"/>
          <w:szCs w:val="22"/>
        </w:rPr>
        <w:t xml:space="preserve"> </w:t>
      </w:r>
      <w:r w:rsidR="00B20773">
        <w:rPr>
          <w:rFonts w:ascii="Calibri" w:hAnsi="Calibri"/>
          <w:i/>
          <w:sz w:val="22"/>
          <w:szCs w:val="22"/>
        </w:rPr>
        <w:t>viaggi d'istruzione/uscite didattiche</w:t>
      </w:r>
      <w:r w:rsidR="00BF09C3">
        <w:rPr>
          <w:rFonts w:ascii="Calibri" w:hAnsi="Calibri"/>
          <w:i/>
          <w:sz w:val="22"/>
          <w:szCs w:val="22"/>
        </w:rPr>
        <w:t xml:space="preserve">                                                                      </w:t>
      </w:r>
    </w:p>
    <w:p w14:paraId="61A84648" w14:textId="77777777" w:rsidR="000D0CF2" w:rsidRPr="00241803" w:rsidRDefault="000D0CF2" w:rsidP="00EE447F">
      <w:pPr>
        <w:jc w:val="both"/>
        <w:rPr>
          <w:rFonts w:ascii="Calibri" w:hAnsi="Calibri"/>
          <w:sz w:val="22"/>
          <w:szCs w:val="22"/>
        </w:rPr>
      </w:pPr>
    </w:p>
    <w:p w14:paraId="0F9D1898" w14:textId="77777777" w:rsidR="00A5752A" w:rsidRPr="00241803" w:rsidRDefault="00E2463E" w:rsidP="001D33A9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>__</w:t>
      </w:r>
      <w:r w:rsidR="00EE447F" w:rsidRPr="00241803">
        <w:rPr>
          <w:rFonts w:ascii="Calibri" w:hAnsi="Calibri"/>
          <w:sz w:val="22"/>
          <w:szCs w:val="22"/>
        </w:rPr>
        <w:t>l</w:t>
      </w:r>
      <w:r w:rsidRPr="00241803">
        <w:rPr>
          <w:rFonts w:ascii="Calibri" w:hAnsi="Calibri"/>
          <w:sz w:val="22"/>
          <w:szCs w:val="22"/>
        </w:rPr>
        <w:t>__</w:t>
      </w:r>
      <w:r w:rsidR="00EE447F" w:rsidRPr="00241803">
        <w:rPr>
          <w:rFonts w:ascii="Calibri" w:hAnsi="Calibri"/>
          <w:sz w:val="22"/>
          <w:szCs w:val="22"/>
        </w:rPr>
        <w:t xml:space="preserve"> sottoscritt</w:t>
      </w:r>
      <w:r w:rsidRPr="00241803">
        <w:rPr>
          <w:rFonts w:ascii="Calibri" w:hAnsi="Calibri"/>
          <w:sz w:val="22"/>
          <w:szCs w:val="22"/>
        </w:rPr>
        <w:t xml:space="preserve">__ </w:t>
      </w:r>
      <w:r w:rsidR="00191A99" w:rsidRPr="00241803">
        <w:rPr>
          <w:rFonts w:ascii="Calibri" w:hAnsi="Calibri"/>
          <w:sz w:val="22"/>
          <w:szCs w:val="22"/>
        </w:rPr>
        <w:t>_</w:t>
      </w:r>
      <w:r w:rsidRPr="00241803">
        <w:rPr>
          <w:rFonts w:ascii="Calibri" w:hAnsi="Calibri"/>
          <w:sz w:val="22"/>
          <w:szCs w:val="22"/>
        </w:rPr>
        <w:t>_</w:t>
      </w:r>
      <w:r w:rsidR="00191A99" w:rsidRPr="00241803">
        <w:rPr>
          <w:rFonts w:ascii="Calibri" w:hAnsi="Calibri"/>
          <w:sz w:val="22"/>
          <w:szCs w:val="22"/>
        </w:rPr>
        <w:t>_____________</w:t>
      </w:r>
      <w:r w:rsidR="00241803">
        <w:rPr>
          <w:rFonts w:ascii="Calibri" w:hAnsi="Calibri"/>
          <w:sz w:val="22"/>
          <w:szCs w:val="22"/>
        </w:rPr>
        <w:t>______________</w:t>
      </w:r>
      <w:r w:rsidR="00191A99" w:rsidRPr="00241803">
        <w:rPr>
          <w:rFonts w:ascii="Calibri" w:hAnsi="Calibri"/>
          <w:sz w:val="22"/>
          <w:szCs w:val="22"/>
        </w:rPr>
        <w:t>________</w:t>
      </w:r>
      <w:r w:rsidR="002E5D95" w:rsidRPr="00241803">
        <w:rPr>
          <w:rFonts w:ascii="Calibri" w:hAnsi="Calibri"/>
          <w:sz w:val="22"/>
          <w:szCs w:val="22"/>
        </w:rPr>
        <w:t>______________________________</w:t>
      </w:r>
    </w:p>
    <w:p w14:paraId="18C529EE" w14:textId="77777777" w:rsidR="00F20BB2" w:rsidRPr="00241803" w:rsidRDefault="00F20BB2" w:rsidP="001D33A9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>nat__ a ______</w:t>
      </w:r>
      <w:r w:rsidR="00241803">
        <w:rPr>
          <w:rFonts w:ascii="Calibri" w:hAnsi="Calibri"/>
          <w:sz w:val="22"/>
          <w:szCs w:val="22"/>
        </w:rPr>
        <w:t>______</w:t>
      </w:r>
      <w:r w:rsidRPr="00241803">
        <w:rPr>
          <w:rFonts w:ascii="Calibri" w:hAnsi="Calibri"/>
          <w:sz w:val="22"/>
          <w:szCs w:val="22"/>
        </w:rPr>
        <w:t>_____________________</w:t>
      </w:r>
      <w:r w:rsidR="00241803">
        <w:rPr>
          <w:rFonts w:ascii="Calibri" w:hAnsi="Calibri"/>
          <w:sz w:val="22"/>
          <w:szCs w:val="22"/>
        </w:rPr>
        <w:t>___</w:t>
      </w:r>
      <w:r w:rsidRPr="00241803">
        <w:rPr>
          <w:rFonts w:ascii="Calibri" w:hAnsi="Calibri"/>
          <w:sz w:val="22"/>
          <w:szCs w:val="22"/>
        </w:rPr>
        <w:t>_______ (__</w:t>
      </w:r>
      <w:r w:rsidR="00241803">
        <w:rPr>
          <w:rFonts w:ascii="Calibri" w:hAnsi="Calibri"/>
          <w:sz w:val="22"/>
          <w:szCs w:val="22"/>
        </w:rPr>
        <w:t>_</w:t>
      </w:r>
      <w:r w:rsidRPr="00241803">
        <w:rPr>
          <w:rFonts w:ascii="Calibri" w:hAnsi="Calibri"/>
          <w:sz w:val="22"/>
          <w:szCs w:val="22"/>
        </w:rPr>
        <w:t>_) il ______</w:t>
      </w:r>
      <w:r w:rsidR="00241803">
        <w:rPr>
          <w:rFonts w:ascii="Calibri" w:hAnsi="Calibri"/>
          <w:sz w:val="22"/>
          <w:szCs w:val="22"/>
        </w:rPr>
        <w:t>_____</w:t>
      </w:r>
      <w:r w:rsidRPr="00241803">
        <w:rPr>
          <w:rFonts w:ascii="Calibri" w:hAnsi="Calibri"/>
          <w:sz w:val="22"/>
          <w:szCs w:val="22"/>
        </w:rPr>
        <w:t>_______________</w:t>
      </w:r>
    </w:p>
    <w:p w14:paraId="5EE65777" w14:textId="77777777" w:rsidR="00F20BB2" w:rsidRPr="00241803" w:rsidRDefault="00F20BB2" w:rsidP="001D33A9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>residente in ____________</w:t>
      </w:r>
      <w:r w:rsidR="00241803">
        <w:rPr>
          <w:rFonts w:ascii="Calibri" w:hAnsi="Calibri"/>
          <w:sz w:val="22"/>
          <w:szCs w:val="22"/>
        </w:rPr>
        <w:t>_______________</w:t>
      </w:r>
      <w:r w:rsidR="002112BF">
        <w:rPr>
          <w:rFonts w:ascii="Calibri" w:hAnsi="Calibri"/>
          <w:sz w:val="22"/>
          <w:szCs w:val="22"/>
        </w:rPr>
        <w:t>__</w:t>
      </w:r>
      <w:r w:rsidRPr="00241803">
        <w:rPr>
          <w:rFonts w:ascii="Calibri" w:hAnsi="Calibri"/>
          <w:sz w:val="22"/>
          <w:szCs w:val="22"/>
        </w:rPr>
        <w:t>(___) Via _________________________</w:t>
      </w:r>
      <w:r w:rsidR="002112BF">
        <w:rPr>
          <w:rFonts w:ascii="Calibri" w:hAnsi="Calibri"/>
          <w:sz w:val="22"/>
          <w:szCs w:val="22"/>
        </w:rPr>
        <w:t>_____</w:t>
      </w:r>
      <w:r w:rsidRPr="00241803">
        <w:rPr>
          <w:rFonts w:ascii="Calibri" w:hAnsi="Calibri"/>
          <w:sz w:val="22"/>
          <w:szCs w:val="22"/>
        </w:rPr>
        <w:t xml:space="preserve"> n° ___</w:t>
      </w:r>
      <w:r w:rsidR="002112BF">
        <w:rPr>
          <w:rFonts w:ascii="Calibri" w:hAnsi="Calibri"/>
          <w:sz w:val="22"/>
          <w:szCs w:val="22"/>
        </w:rPr>
        <w:t>_</w:t>
      </w:r>
    </w:p>
    <w:p w14:paraId="45B65F6D" w14:textId="77777777" w:rsidR="00EE447F" w:rsidRPr="00241803" w:rsidRDefault="001D33A9" w:rsidP="001D33A9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c.a.p._________</w:t>
      </w:r>
      <w:r w:rsidR="002112BF">
        <w:rPr>
          <w:rFonts w:ascii="Calibri" w:hAnsi="Calibri"/>
          <w:sz w:val="22"/>
          <w:szCs w:val="22"/>
        </w:rPr>
        <w:t>___________</w:t>
      </w:r>
    </w:p>
    <w:p w14:paraId="0077A15B" w14:textId="77777777" w:rsidR="00EE447F" w:rsidRPr="00241803" w:rsidRDefault="00241803" w:rsidP="001D33A9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b/>
          <w:sz w:val="22"/>
          <w:szCs w:val="22"/>
        </w:rPr>
        <w:t>docente di</w:t>
      </w:r>
      <w:r w:rsidR="00191A99" w:rsidRPr="00241803">
        <w:rPr>
          <w:rFonts w:ascii="Calibri" w:hAnsi="Calibri"/>
          <w:sz w:val="22"/>
          <w:szCs w:val="22"/>
        </w:rPr>
        <w:t xml:space="preserve"> ________</w:t>
      </w:r>
      <w:r w:rsidR="00332687">
        <w:rPr>
          <w:rFonts w:ascii="Calibri" w:hAnsi="Calibri"/>
          <w:sz w:val="22"/>
          <w:szCs w:val="22"/>
        </w:rPr>
        <w:t xml:space="preserve">__________________ </w:t>
      </w:r>
      <w:r w:rsidR="001D33A9" w:rsidRPr="00241803">
        <w:rPr>
          <w:rFonts w:ascii="Calibri" w:hAnsi="Calibri"/>
          <w:sz w:val="22"/>
          <w:szCs w:val="22"/>
        </w:rPr>
        <w:t>codice fiscale ____</w:t>
      </w:r>
      <w:r w:rsidR="001D33A9">
        <w:rPr>
          <w:rFonts w:ascii="Calibri" w:hAnsi="Calibri"/>
          <w:sz w:val="22"/>
          <w:szCs w:val="22"/>
        </w:rPr>
        <w:t>____</w:t>
      </w:r>
      <w:r w:rsidR="001D33A9" w:rsidRPr="00241803">
        <w:rPr>
          <w:rFonts w:ascii="Calibri" w:hAnsi="Calibri"/>
          <w:sz w:val="22"/>
          <w:szCs w:val="22"/>
        </w:rPr>
        <w:t>__________________</w:t>
      </w:r>
      <w:r w:rsidR="00332687">
        <w:rPr>
          <w:rFonts w:ascii="Calibri" w:hAnsi="Calibri"/>
          <w:sz w:val="22"/>
          <w:szCs w:val="22"/>
        </w:rPr>
        <w:t>____________</w:t>
      </w:r>
    </w:p>
    <w:p w14:paraId="0875E1D9" w14:textId="77777777" w:rsidR="00EE447F" w:rsidRPr="00241803" w:rsidRDefault="000313A0" w:rsidP="000313A0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241803">
        <w:rPr>
          <w:rFonts w:ascii="Calibri" w:hAnsi="Calibri"/>
          <w:b/>
          <w:sz w:val="22"/>
          <w:szCs w:val="22"/>
        </w:rPr>
        <w:t>C H I E D E</w:t>
      </w:r>
    </w:p>
    <w:p w14:paraId="2D6607BE" w14:textId="77777777" w:rsidR="002E5D95" w:rsidRPr="00241803" w:rsidRDefault="000313A0" w:rsidP="001D33A9">
      <w:pPr>
        <w:spacing w:line="48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 xml:space="preserve">il rimborso </w:t>
      </w:r>
      <w:r w:rsidR="00241803" w:rsidRPr="00241803">
        <w:rPr>
          <w:rFonts w:ascii="Calibri" w:hAnsi="Calibri"/>
          <w:sz w:val="22"/>
          <w:szCs w:val="22"/>
        </w:rPr>
        <w:t>delle spese sostenute durante il viaggio d'istruzione a</w:t>
      </w:r>
      <w:r w:rsidR="002112BF">
        <w:rPr>
          <w:rFonts w:ascii="Calibri" w:hAnsi="Calibri"/>
          <w:sz w:val="22"/>
          <w:szCs w:val="22"/>
        </w:rPr>
        <w:t xml:space="preserve"> </w:t>
      </w:r>
      <w:r w:rsidR="00B20773">
        <w:rPr>
          <w:rFonts w:ascii="Calibri" w:hAnsi="Calibri"/>
          <w:sz w:val="22"/>
          <w:szCs w:val="22"/>
        </w:rPr>
        <w:t>:</w:t>
      </w:r>
      <w:r w:rsidR="00241803" w:rsidRPr="00241803">
        <w:rPr>
          <w:rFonts w:ascii="Calibri" w:hAnsi="Calibri"/>
          <w:sz w:val="22"/>
          <w:szCs w:val="22"/>
        </w:rPr>
        <w:t xml:space="preserve"> </w:t>
      </w:r>
      <w:r w:rsidR="00191A99" w:rsidRPr="00241803">
        <w:rPr>
          <w:rFonts w:ascii="Calibri" w:hAnsi="Calibri"/>
          <w:sz w:val="22"/>
          <w:szCs w:val="22"/>
        </w:rPr>
        <w:t xml:space="preserve"> </w:t>
      </w:r>
      <w:r w:rsidR="002E5D95" w:rsidRPr="00241803">
        <w:rPr>
          <w:rFonts w:ascii="Calibri" w:hAnsi="Calibri"/>
          <w:sz w:val="22"/>
          <w:szCs w:val="22"/>
        </w:rPr>
        <w:t xml:space="preserve"> ________________________________________________________</w:t>
      </w:r>
      <w:r w:rsidR="001D33A9">
        <w:rPr>
          <w:rFonts w:ascii="Calibri" w:hAnsi="Calibri"/>
          <w:sz w:val="22"/>
          <w:szCs w:val="22"/>
        </w:rPr>
        <w:t>_______________________</w:t>
      </w:r>
      <w:r w:rsidR="002E5D95" w:rsidRPr="00241803">
        <w:rPr>
          <w:rFonts w:ascii="Calibri" w:hAnsi="Calibri"/>
          <w:sz w:val="22"/>
          <w:szCs w:val="22"/>
        </w:rPr>
        <w:t>______</w:t>
      </w:r>
    </w:p>
    <w:p w14:paraId="3E43D50F" w14:textId="77777777" w:rsidR="00241803" w:rsidRDefault="00241803" w:rsidP="001D33A9">
      <w:pPr>
        <w:spacing w:line="60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>il giorno _____________</w:t>
      </w:r>
      <w:r w:rsidR="001D33A9">
        <w:rPr>
          <w:rFonts w:ascii="Calibri" w:hAnsi="Calibri"/>
          <w:sz w:val="22"/>
          <w:szCs w:val="22"/>
        </w:rPr>
        <w:t>____</w:t>
      </w:r>
      <w:r w:rsidRPr="00241803">
        <w:rPr>
          <w:rFonts w:ascii="Calibri" w:hAnsi="Calibri"/>
          <w:sz w:val="22"/>
          <w:szCs w:val="22"/>
        </w:rPr>
        <w:t>_____ con la</w:t>
      </w:r>
      <w:r w:rsidR="001D33A9">
        <w:rPr>
          <w:rFonts w:ascii="Calibri" w:hAnsi="Calibri"/>
          <w:sz w:val="22"/>
          <w:szCs w:val="22"/>
        </w:rPr>
        <w:t>/e</w:t>
      </w:r>
      <w:r w:rsidRPr="00241803">
        <w:rPr>
          <w:rFonts w:ascii="Calibri" w:hAnsi="Calibri"/>
          <w:sz w:val="22"/>
          <w:szCs w:val="22"/>
        </w:rPr>
        <w:t xml:space="preserve"> classe</w:t>
      </w:r>
      <w:r w:rsidR="001D33A9">
        <w:rPr>
          <w:rFonts w:ascii="Calibri" w:hAnsi="Calibri"/>
          <w:sz w:val="22"/>
          <w:szCs w:val="22"/>
        </w:rPr>
        <w:t>/i</w:t>
      </w:r>
      <w:r w:rsidRPr="00241803">
        <w:rPr>
          <w:rFonts w:ascii="Calibri" w:hAnsi="Calibri"/>
          <w:sz w:val="22"/>
          <w:szCs w:val="22"/>
        </w:rPr>
        <w:t xml:space="preserve"> __________</w:t>
      </w:r>
      <w:r w:rsidR="001D33A9">
        <w:rPr>
          <w:rFonts w:ascii="Calibri" w:hAnsi="Calibri"/>
          <w:sz w:val="22"/>
          <w:szCs w:val="22"/>
        </w:rPr>
        <w:t>__</w:t>
      </w:r>
      <w:r w:rsidRPr="00241803">
        <w:rPr>
          <w:rFonts w:ascii="Calibri" w:hAnsi="Calibri"/>
          <w:sz w:val="22"/>
          <w:szCs w:val="22"/>
        </w:rPr>
        <w:t>___</w:t>
      </w:r>
      <w:r w:rsidR="002112BF">
        <w:rPr>
          <w:rFonts w:ascii="Calibri" w:hAnsi="Calibri"/>
          <w:sz w:val="22"/>
          <w:szCs w:val="22"/>
        </w:rPr>
        <w:t>_</w:t>
      </w:r>
    </w:p>
    <w:p w14:paraId="4B517827" w14:textId="77777777" w:rsidR="001D33A9" w:rsidRPr="00241803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 giorno ____________________ al giorno ____________________</w:t>
      </w:r>
      <w:r w:rsidRPr="001D33A9">
        <w:rPr>
          <w:rFonts w:ascii="Calibri" w:hAnsi="Calibri"/>
          <w:sz w:val="22"/>
          <w:szCs w:val="22"/>
        </w:rPr>
        <w:t xml:space="preserve"> </w:t>
      </w:r>
      <w:r w:rsidRPr="00241803">
        <w:rPr>
          <w:rFonts w:ascii="Calibri" w:hAnsi="Calibri"/>
          <w:sz w:val="22"/>
          <w:szCs w:val="22"/>
        </w:rPr>
        <w:t>con la</w:t>
      </w:r>
      <w:r>
        <w:rPr>
          <w:rFonts w:ascii="Calibri" w:hAnsi="Calibri"/>
          <w:sz w:val="22"/>
          <w:szCs w:val="22"/>
        </w:rPr>
        <w:t>/e</w:t>
      </w:r>
      <w:r w:rsidRPr="00241803">
        <w:rPr>
          <w:rFonts w:ascii="Calibri" w:hAnsi="Calibri"/>
          <w:sz w:val="22"/>
          <w:szCs w:val="22"/>
        </w:rPr>
        <w:t xml:space="preserve"> classe</w:t>
      </w:r>
      <w:r>
        <w:rPr>
          <w:rFonts w:ascii="Calibri" w:hAnsi="Calibri"/>
          <w:sz w:val="22"/>
          <w:szCs w:val="22"/>
        </w:rPr>
        <w:t>/i</w:t>
      </w:r>
      <w:r w:rsidRPr="00241803">
        <w:rPr>
          <w:rFonts w:ascii="Calibri" w:hAnsi="Calibri"/>
          <w:sz w:val="22"/>
          <w:szCs w:val="22"/>
        </w:rPr>
        <w:t xml:space="preserve"> __________</w:t>
      </w:r>
      <w:r>
        <w:rPr>
          <w:rFonts w:ascii="Calibri" w:hAnsi="Calibri"/>
          <w:sz w:val="22"/>
          <w:szCs w:val="22"/>
        </w:rPr>
        <w:t>__</w:t>
      </w:r>
      <w:r w:rsidRPr="00241803">
        <w:rPr>
          <w:rFonts w:ascii="Calibri" w:hAnsi="Calibri"/>
          <w:sz w:val="22"/>
          <w:szCs w:val="22"/>
        </w:rPr>
        <w:t>___</w:t>
      </w:r>
    </w:p>
    <w:p w14:paraId="0F7B4E48" w14:textId="77777777" w:rsidR="00241803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 in originale (N.B. biglietti A/R treno, bus e scontrini pasti individuali):</w:t>
      </w:r>
    </w:p>
    <w:p w14:paraId="0876D908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  <w:sectPr w:rsidR="001D33A9" w:rsidSect="00F20BB2">
          <w:footnotePr>
            <w:pos w:val="beneathText"/>
          </w:footnotePr>
          <w:pgSz w:w="11905" w:h="16837"/>
          <w:pgMar w:top="567" w:right="1134" w:bottom="567" w:left="1134" w:header="720" w:footer="720" w:gutter="0"/>
          <w:cols w:space="720"/>
          <w:docGrid w:linePitch="360"/>
        </w:sectPr>
      </w:pPr>
    </w:p>
    <w:p w14:paraId="5270B636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1.____________________________________</w:t>
      </w:r>
    </w:p>
    <w:p w14:paraId="490B1932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2.____________________________________</w:t>
      </w:r>
    </w:p>
    <w:p w14:paraId="49D27C5D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3.____________________________________</w:t>
      </w:r>
    </w:p>
    <w:p w14:paraId="2AF9D686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4.____________________________________</w:t>
      </w:r>
    </w:p>
    <w:p w14:paraId="4DA7AB3F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5.____________________________________</w:t>
      </w:r>
    </w:p>
    <w:p w14:paraId="34615E30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6.____________________________________</w:t>
      </w:r>
    </w:p>
    <w:p w14:paraId="16672A29" w14:textId="77777777" w:rsidR="001D33A9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7.____________________________________</w:t>
      </w:r>
    </w:p>
    <w:p w14:paraId="0EC92EC1" w14:textId="77777777" w:rsidR="001D33A9" w:rsidRPr="00241803" w:rsidRDefault="001D33A9" w:rsidP="001D33A9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8.____________________________________</w:t>
      </w:r>
    </w:p>
    <w:p w14:paraId="57135D01" w14:textId="77777777" w:rsidR="001D33A9" w:rsidRDefault="001D33A9" w:rsidP="000313A0">
      <w:pPr>
        <w:spacing w:line="360" w:lineRule="auto"/>
        <w:rPr>
          <w:rFonts w:ascii="Calibri" w:hAnsi="Calibri"/>
          <w:sz w:val="22"/>
          <w:szCs w:val="22"/>
        </w:rPr>
        <w:sectPr w:rsidR="001D33A9" w:rsidSect="001D33A9">
          <w:footnotePr>
            <w:pos w:val="beneathText"/>
          </w:footnotePr>
          <w:type w:val="continuous"/>
          <w:pgSz w:w="11905" w:h="16837"/>
          <w:pgMar w:top="567" w:right="1134" w:bottom="567" w:left="1134" w:header="720" w:footer="720" w:gutter="0"/>
          <w:cols w:num="2" w:space="720"/>
          <w:docGrid w:linePitch="360"/>
        </w:sectPr>
      </w:pPr>
    </w:p>
    <w:p w14:paraId="1CE3E6BA" w14:textId="77777777" w:rsidR="00BF09C3" w:rsidRDefault="00BF09C3" w:rsidP="000313A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un totale di € ____________    </w:t>
      </w:r>
    </w:p>
    <w:p w14:paraId="6E172E9B" w14:textId="77777777" w:rsidR="000313A0" w:rsidRPr="00241803" w:rsidRDefault="002E5D95" w:rsidP="000313A0">
      <w:pPr>
        <w:spacing w:line="36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 xml:space="preserve">Detto </w:t>
      </w:r>
      <w:r w:rsidR="005F16F1" w:rsidRPr="00241803">
        <w:rPr>
          <w:rFonts w:ascii="Calibri" w:hAnsi="Calibri"/>
          <w:sz w:val="22"/>
          <w:szCs w:val="22"/>
        </w:rPr>
        <w:t>rimborso pot</w:t>
      </w:r>
      <w:r w:rsidR="000313A0" w:rsidRPr="00241803">
        <w:rPr>
          <w:rFonts w:ascii="Calibri" w:hAnsi="Calibri"/>
          <w:sz w:val="22"/>
          <w:szCs w:val="22"/>
        </w:rPr>
        <w:t>rà essere effettuato</w:t>
      </w:r>
      <w:r w:rsidR="00AB12C6" w:rsidRPr="00241803">
        <w:rPr>
          <w:rFonts w:ascii="Calibri" w:hAnsi="Calibri"/>
          <w:sz w:val="22"/>
          <w:szCs w:val="22"/>
        </w:rPr>
        <w:t xml:space="preserve"> da codesto Istituto con</w:t>
      </w:r>
      <w:r w:rsidR="000313A0" w:rsidRPr="00241803">
        <w:rPr>
          <w:rFonts w:ascii="Calibri" w:hAnsi="Calibri"/>
          <w:sz w:val="22"/>
          <w:szCs w:val="22"/>
        </w:rPr>
        <w:t>:</w:t>
      </w:r>
    </w:p>
    <w:p w14:paraId="0A63E3A0" w14:textId="77777777" w:rsidR="00AB12C6" w:rsidRPr="00241803" w:rsidRDefault="00AB12C6" w:rsidP="000313A0">
      <w:pPr>
        <w:spacing w:line="36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sym w:font="Wingdings" w:char="F0A8"/>
      </w:r>
      <w:r w:rsidRPr="00241803">
        <w:rPr>
          <w:rFonts w:ascii="Calibri" w:hAnsi="Calibri"/>
          <w:sz w:val="22"/>
          <w:szCs w:val="22"/>
        </w:rPr>
        <w:t xml:space="preserve">  bonifico bancario intestato a </w:t>
      </w:r>
      <w:r w:rsidR="00937A7F" w:rsidRPr="00241803">
        <w:rPr>
          <w:rFonts w:ascii="Calibri" w:hAnsi="Calibri"/>
          <w:sz w:val="22"/>
          <w:szCs w:val="22"/>
        </w:rPr>
        <w:t>_________</w:t>
      </w:r>
      <w:r w:rsidR="001D33A9">
        <w:rPr>
          <w:rFonts w:ascii="Calibri" w:hAnsi="Calibri"/>
          <w:sz w:val="22"/>
          <w:szCs w:val="22"/>
        </w:rPr>
        <w:t>________________</w:t>
      </w:r>
      <w:r w:rsidR="00937A7F" w:rsidRPr="00241803">
        <w:rPr>
          <w:rFonts w:ascii="Calibri" w:hAnsi="Calibri"/>
          <w:sz w:val="22"/>
          <w:szCs w:val="22"/>
        </w:rPr>
        <w:t>_________________________________</w:t>
      </w:r>
    </w:p>
    <w:p w14:paraId="35203995" w14:textId="77777777" w:rsidR="00AB12C6" w:rsidRPr="00241803" w:rsidRDefault="00AB12C6" w:rsidP="000313A0">
      <w:pPr>
        <w:spacing w:line="36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 xml:space="preserve">       Banca </w:t>
      </w:r>
      <w:r w:rsidR="00937A7F" w:rsidRPr="00241803">
        <w:rPr>
          <w:rFonts w:ascii="Calibri" w:hAnsi="Calibri"/>
          <w:sz w:val="22"/>
          <w:szCs w:val="22"/>
        </w:rPr>
        <w:t>____________</w:t>
      </w:r>
      <w:r w:rsidR="001D33A9">
        <w:rPr>
          <w:rFonts w:ascii="Calibri" w:hAnsi="Calibri"/>
          <w:sz w:val="22"/>
          <w:szCs w:val="22"/>
        </w:rPr>
        <w:t>__________</w:t>
      </w:r>
      <w:r w:rsidR="00937A7F" w:rsidRPr="00241803">
        <w:rPr>
          <w:rFonts w:ascii="Calibri" w:hAnsi="Calibri"/>
          <w:sz w:val="22"/>
          <w:szCs w:val="22"/>
        </w:rPr>
        <w:t>_____________________</w:t>
      </w:r>
      <w:r w:rsidRPr="00241803">
        <w:rPr>
          <w:rFonts w:ascii="Calibri" w:hAnsi="Calibri"/>
          <w:sz w:val="22"/>
          <w:szCs w:val="22"/>
        </w:rPr>
        <w:t xml:space="preserve"> filiale di </w:t>
      </w:r>
      <w:r w:rsidR="00937A7F" w:rsidRPr="00241803">
        <w:rPr>
          <w:rFonts w:ascii="Calibri" w:hAnsi="Calibri"/>
          <w:sz w:val="22"/>
          <w:szCs w:val="22"/>
        </w:rPr>
        <w:t>_________</w:t>
      </w:r>
      <w:r w:rsidR="001D33A9">
        <w:rPr>
          <w:rFonts w:ascii="Calibri" w:hAnsi="Calibri"/>
          <w:sz w:val="22"/>
          <w:szCs w:val="22"/>
        </w:rPr>
        <w:t>_______</w:t>
      </w:r>
      <w:r w:rsidR="00937A7F" w:rsidRPr="00241803">
        <w:rPr>
          <w:rFonts w:ascii="Calibri" w:hAnsi="Calibri"/>
          <w:sz w:val="22"/>
          <w:szCs w:val="22"/>
        </w:rPr>
        <w:t>__________</w:t>
      </w:r>
    </w:p>
    <w:p w14:paraId="304DD568" w14:textId="77777777" w:rsidR="00AB12C6" w:rsidRDefault="00AB12C6" w:rsidP="000313A0">
      <w:pPr>
        <w:spacing w:line="360" w:lineRule="auto"/>
        <w:rPr>
          <w:rFonts w:ascii="Calibri" w:hAnsi="Calibri"/>
          <w:sz w:val="22"/>
          <w:szCs w:val="22"/>
        </w:rPr>
      </w:pPr>
      <w:r w:rsidRPr="00241803">
        <w:rPr>
          <w:rFonts w:ascii="Calibri" w:hAnsi="Calibri"/>
          <w:sz w:val="22"/>
          <w:szCs w:val="22"/>
        </w:rPr>
        <w:t xml:space="preserve">      Coordinate bancarie (IBAN):</w:t>
      </w:r>
    </w:p>
    <w:p w14:paraId="3500CD2D" w14:textId="77777777" w:rsidR="001D33A9" w:rsidRPr="00241803" w:rsidRDefault="001D33A9" w:rsidP="000313A0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</w:tblGrid>
      <w:tr w:rsidR="00AB12C6" w:rsidRPr="00292F6E" w14:paraId="4F40A114" w14:textId="77777777" w:rsidTr="00292F6E">
        <w:tc>
          <w:tcPr>
            <w:tcW w:w="362" w:type="dxa"/>
          </w:tcPr>
          <w:p w14:paraId="7ACBFB61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7E77B5BD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51841D74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546AC67A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1F4D2045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6CDBCAC2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46FE708F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2A30EFFF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3273DF81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225237D9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47354D75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62E9623C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2E6A84BE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47734AE9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2D0D96FA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7D65AF7C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410A30DE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3F018233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37ECB84B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0F66DFF4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78AA4AC9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3803F53C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0AE3CE26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" w:type="dxa"/>
          </w:tcPr>
          <w:p w14:paraId="606848FE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" w:type="dxa"/>
          </w:tcPr>
          <w:p w14:paraId="1BC5132A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" w:type="dxa"/>
          </w:tcPr>
          <w:p w14:paraId="727CF265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3" w:type="dxa"/>
          </w:tcPr>
          <w:p w14:paraId="3E6BF91D" w14:textId="77777777" w:rsidR="00AB12C6" w:rsidRPr="00292F6E" w:rsidRDefault="00AB12C6" w:rsidP="00292F6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706A68" w14:textId="77777777" w:rsidR="00B20773" w:rsidRDefault="00B20773" w:rsidP="00AB12C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5CAF186F" w14:textId="77777777" w:rsidR="00AB12C6" w:rsidRPr="00241803" w:rsidRDefault="00463D51" w:rsidP="00AB12C6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Valdagno</w:t>
      </w:r>
      <w:r w:rsidR="00937A7F" w:rsidRPr="00241803">
        <w:rPr>
          <w:rFonts w:ascii="Calibri" w:hAnsi="Calibri"/>
          <w:b/>
          <w:sz w:val="22"/>
          <w:szCs w:val="22"/>
        </w:rPr>
        <w:t>, _______________</w:t>
      </w:r>
    </w:p>
    <w:p w14:paraId="44492F85" w14:textId="77777777" w:rsidR="00AB12C6" w:rsidRPr="00241803" w:rsidRDefault="00AB12C6" w:rsidP="00AB12C6">
      <w:pPr>
        <w:spacing w:line="360" w:lineRule="auto"/>
        <w:rPr>
          <w:rFonts w:ascii="Calibri" w:hAnsi="Calibri"/>
          <w:b/>
          <w:sz w:val="22"/>
          <w:szCs w:val="22"/>
        </w:rPr>
      </w:pPr>
    </w:p>
    <w:p w14:paraId="46B0C8F3" w14:textId="77777777" w:rsidR="00DD4D9B" w:rsidRPr="00241803" w:rsidRDefault="00AB12C6" w:rsidP="001D33A9">
      <w:pPr>
        <w:ind w:left="4248" w:firstLine="708"/>
        <w:rPr>
          <w:rFonts w:ascii="Calibri" w:hAnsi="Calibri"/>
          <w:b/>
          <w:sz w:val="22"/>
          <w:szCs w:val="22"/>
        </w:rPr>
      </w:pPr>
      <w:r w:rsidRPr="00241803">
        <w:rPr>
          <w:rFonts w:ascii="Calibri" w:hAnsi="Calibri"/>
          <w:b/>
          <w:sz w:val="22"/>
          <w:szCs w:val="22"/>
        </w:rPr>
        <w:t xml:space="preserve">         _______________________________</w:t>
      </w:r>
    </w:p>
    <w:p w14:paraId="0719DEA2" w14:textId="77777777" w:rsidR="00F20BB2" w:rsidRPr="00241803" w:rsidRDefault="00241803" w:rsidP="001D33A9">
      <w:pPr>
        <w:ind w:left="4248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</w:t>
      </w:r>
      <w:r w:rsidR="001D33A9"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b/>
          <w:sz w:val="22"/>
          <w:szCs w:val="22"/>
        </w:rPr>
        <w:t xml:space="preserve">      (firma)</w:t>
      </w:r>
    </w:p>
    <w:sectPr w:rsidR="00F20BB2" w:rsidRPr="00241803" w:rsidSect="001D33A9">
      <w:footnotePr>
        <w:pos w:val="beneathText"/>
      </w:footnotePr>
      <w:type w:val="continuous"/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A7"/>
    <w:rsid w:val="000313A0"/>
    <w:rsid w:val="000D0CF2"/>
    <w:rsid w:val="00191A99"/>
    <w:rsid w:val="001D33A9"/>
    <w:rsid w:val="002112BF"/>
    <w:rsid w:val="00241803"/>
    <w:rsid w:val="00292F6E"/>
    <w:rsid w:val="002E2FD6"/>
    <w:rsid w:val="002E5D95"/>
    <w:rsid w:val="00332687"/>
    <w:rsid w:val="0045335C"/>
    <w:rsid w:val="004571A7"/>
    <w:rsid w:val="00463D51"/>
    <w:rsid w:val="00517470"/>
    <w:rsid w:val="00593321"/>
    <w:rsid w:val="005F16F1"/>
    <w:rsid w:val="00622318"/>
    <w:rsid w:val="00732F38"/>
    <w:rsid w:val="00846B2E"/>
    <w:rsid w:val="008D30BB"/>
    <w:rsid w:val="00937A7F"/>
    <w:rsid w:val="00952D9D"/>
    <w:rsid w:val="00A5752A"/>
    <w:rsid w:val="00AB12C6"/>
    <w:rsid w:val="00B20773"/>
    <w:rsid w:val="00BF09C3"/>
    <w:rsid w:val="00DD4D9B"/>
    <w:rsid w:val="00E2463E"/>
    <w:rsid w:val="00EE447F"/>
    <w:rsid w:val="00EF23E9"/>
    <w:rsid w:val="00F20BB2"/>
    <w:rsid w:val="00F94710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A21C"/>
  <w15:chartTrackingRefBased/>
  <w15:docId w15:val="{4B2645AD-3A8B-42C9-B375-D07B1F05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Carpredefinitoparagrafo">
    <w:name w:val="WW-Car. predefinito paragrafo"/>
  </w:style>
  <w:style w:type="character" w:customStyle="1" w:styleId="WW-Carpredefinitoparagrafo1">
    <w:name w:val="WW-Car. predefinito paragrafo1"/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table" w:styleId="Grigliatabella">
    <w:name w:val="Table Grid"/>
    <w:basedOn w:val="Tabellanormale"/>
    <w:rsid w:val="00AB12C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D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4</dc:creator>
  <cp:keywords/>
  <cp:lastModifiedBy>Riccardo</cp:lastModifiedBy>
  <cp:revision>2</cp:revision>
  <cp:lastPrinted>2022-07-01T11:54:00Z</cp:lastPrinted>
  <dcterms:created xsi:type="dcterms:W3CDTF">2022-09-27T13:42:00Z</dcterms:created>
  <dcterms:modified xsi:type="dcterms:W3CDTF">2022-09-27T13:42:00Z</dcterms:modified>
</cp:coreProperties>
</file>