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952"/>
        <w:gridCol w:w="3828"/>
      </w:tblGrid>
      <w:tr w:rsidR="00216601" w14:paraId="4148EA6B" w14:textId="77777777" w:rsidTr="009C0FD0">
        <w:trPr>
          <w:cantSplit/>
          <w:jc w:val="center"/>
        </w:trPr>
        <w:tc>
          <w:tcPr>
            <w:tcW w:w="5953" w:type="dxa"/>
            <w:vAlign w:val="center"/>
            <w:hideMark/>
          </w:tcPr>
          <w:p w14:paraId="363D4369" w14:textId="77777777" w:rsidR="00216601" w:rsidRPr="00BB5BCF" w:rsidRDefault="00216601" w:rsidP="009C0F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B8F4DA1" wp14:editId="23A1F6DA">
                  <wp:extent cx="3381375" cy="1123950"/>
                  <wp:effectExtent l="0" t="0" r="952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Align w:val="center"/>
            <w:hideMark/>
          </w:tcPr>
          <w:p w14:paraId="674FD29B" w14:textId="77777777" w:rsidR="00216601" w:rsidRPr="00BB5BCF" w:rsidRDefault="00216601" w:rsidP="009C0FD0">
            <w:pPr>
              <w:rPr>
                <w:rStyle w:val="Collegamentoipertestuale"/>
                <w:rFonts w:cstheme="minorHAnsi"/>
                <w:sz w:val="18"/>
                <w:szCs w:val="18"/>
              </w:rPr>
            </w:pPr>
            <w:r w:rsidRPr="00BB5BCF">
              <w:rPr>
                <w:rFonts w:cstheme="minorHAnsi"/>
                <w:b/>
                <w:sz w:val="18"/>
                <w:szCs w:val="18"/>
              </w:rPr>
              <w:t>Sito Internet:</w:t>
            </w:r>
            <w:r w:rsidRPr="00BB5BCF">
              <w:rPr>
                <w:rFonts w:cstheme="minorHAnsi"/>
                <w:sz w:val="18"/>
                <w:szCs w:val="18"/>
              </w:rPr>
              <w:t xml:space="preserve"> </w:t>
            </w:r>
            <w:hyperlink r:id="rId8" w:history="1">
              <w:r w:rsidRPr="00BB5BCF">
                <w:rPr>
                  <w:rStyle w:val="Collegamentoipertestuale"/>
                  <w:rFonts w:cstheme="minorHAnsi"/>
                  <w:sz w:val="18"/>
                  <w:szCs w:val="18"/>
                </w:rPr>
                <w:t>www.iisvaldagno.it</w:t>
              </w:r>
            </w:hyperlink>
          </w:p>
          <w:p w14:paraId="7C4F7EBD" w14:textId="77777777" w:rsidR="00216601" w:rsidRPr="00BB5BCF" w:rsidRDefault="00216601" w:rsidP="009C0FD0">
            <w:pPr>
              <w:rPr>
                <w:rFonts w:cstheme="minorHAnsi"/>
              </w:rPr>
            </w:pPr>
            <w:r w:rsidRPr="00BB5BCF">
              <w:rPr>
                <w:rFonts w:cstheme="minorHAnsi"/>
                <w:b/>
                <w:sz w:val="18"/>
                <w:szCs w:val="18"/>
              </w:rPr>
              <w:t>E-Mail:</w:t>
            </w:r>
            <w:r w:rsidRPr="00BB5BCF">
              <w:rPr>
                <w:rFonts w:cstheme="minorHAnsi"/>
                <w:sz w:val="18"/>
                <w:szCs w:val="18"/>
              </w:rPr>
              <w:t xml:space="preserve"> </w:t>
            </w:r>
            <w:hyperlink r:id="rId9" w:history="1">
              <w:r w:rsidRPr="00BB5BCF">
                <w:rPr>
                  <w:rStyle w:val="Collegamentoipertestuale"/>
                  <w:rFonts w:cstheme="minorHAnsi"/>
                  <w:sz w:val="18"/>
                  <w:szCs w:val="18"/>
                </w:rPr>
                <w:t>viis022004@istruzione.it</w:t>
              </w:r>
            </w:hyperlink>
          </w:p>
          <w:p w14:paraId="66A77539" w14:textId="141FD8E3" w:rsidR="00216601" w:rsidRPr="00665FEC" w:rsidRDefault="00216601" w:rsidP="00665FEC">
            <w:pPr>
              <w:rPr>
                <w:rFonts w:cstheme="minorHAnsi"/>
                <w:color w:val="0000FF"/>
                <w:u w:val="single"/>
              </w:rPr>
            </w:pPr>
            <w:r w:rsidRPr="00BB5BCF">
              <w:rPr>
                <w:rFonts w:cstheme="minorHAnsi"/>
                <w:b/>
                <w:sz w:val="18"/>
                <w:szCs w:val="18"/>
              </w:rPr>
              <w:t xml:space="preserve">E-Mail Certificata: </w:t>
            </w:r>
            <w:hyperlink r:id="rId10" w:history="1">
              <w:r w:rsidRPr="00BB5BCF">
                <w:rPr>
                  <w:rStyle w:val="Collegamentoipertestuale"/>
                  <w:rFonts w:cstheme="minorHAnsi"/>
                  <w:sz w:val="18"/>
                  <w:szCs w:val="18"/>
                </w:rPr>
                <w:t>viis022004@pec.istruzione.it</w:t>
              </w:r>
            </w:hyperlink>
          </w:p>
        </w:tc>
      </w:tr>
    </w:tbl>
    <w:p w14:paraId="2555D521" w14:textId="77777777" w:rsidR="00C61687" w:rsidRPr="0022112A" w:rsidRDefault="00C61687">
      <w:pPr>
        <w:rPr>
          <w:szCs w:val="22"/>
        </w:rPr>
      </w:pPr>
    </w:p>
    <w:p w14:paraId="68DE06B0" w14:textId="77777777" w:rsidR="00C61687" w:rsidRPr="0022112A" w:rsidRDefault="00C61687">
      <w:pPr>
        <w:rPr>
          <w:szCs w:val="22"/>
        </w:rPr>
      </w:pPr>
    </w:p>
    <w:p w14:paraId="28B37484" w14:textId="77777777" w:rsidR="00C61687" w:rsidRPr="0022112A" w:rsidRDefault="00C61687">
      <w:pPr>
        <w:rPr>
          <w:szCs w:val="22"/>
        </w:rPr>
      </w:pPr>
      <w:r w:rsidRPr="0022112A">
        <w:rPr>
          <w:szCs w:val="22"/>
        </w:rPr>
        <w:t xml:space="preserve">OGGETTO: </w:t>
      </w:r>
      <w:r w:rsidRPr="0022112A">
        <w:rPr>
          <w:b/>
          <w:szCs w:val="22"/>
        </w:rPr>
        <w:t>Relazione finale</w:t>
      </w:r>
      <w:r w:rsidR="00DA0B6E" w:rsidRPr="0022112A">
        <w:rPr>
          <w:b/>
          <w:szCs w:val="22"/>
        </w:rPr>
        <w:t xml:space="preserve"> funzione strumentale</w:t>
      </w:r>
    </w:p>
    <w:p w14:paraId="0789B8FC" w14:textId="77777777" w:rsidR="00C61687" w:rsidRPr="0022112A" w:rsidRDefault="00C61687">
      <w:pPr>
        <w:rPr>
          <w:szCs w:val="22"/>
        </w:rPr>
      </w:pPr>
    </w:p>
    <w:p w14:paraId="498A4488" w14:textId="77777777" w:rsidR="00C61687" w:rsidRPr="0022112A" w:rsidRDefault="00C61687">
      <w:pPr>
        <w:rPr>
          <w:szCs w:val="22"/>
        </w:rPr>
      </w:pPr>
      <w:r w:rsidRPr="0022112A">
        <w:rPr>
          <w:szCs w:val="22"/>
        </w:rPr>
        <w:t xml:space="preserve">Funzione strumentale per l’anno scolastico </w:t>
      </w:r>
      <w:r w:rsidR="00DA429E" w:rsidRPr="0022112A">
        <w:rPr>
          <w:szCs w:val="22"/>
        </w:rPr>
        <w:t xml:space="preserve">____ / ____  </w:t>
      </w:r>
      <w:r w:rsidRPr="0022112A">
        <w:rPr>
          <w:szCs w:val="22"/>
        </w:rPr>
        <w:t>prof. ______________________________</w:t>
      </w:r>
    </w:p>
    <w:p w14:paraId="5873FCF5" w14:textId="77777777" w:rsidR="00C61687" w:rsidRPr="0022112A" w:rsidRDefault="00C61687">
      <w:pPr>
        <w:rPr>
          <w:szCs w:val="22"/>
        </w:rPr>
      </w:pPr>
    </w:p>
    <w:p w14:paraId="74BC1DE4" w14:textId="77777777" w:rsidR="00C61687" w:rsidRPr="0022112A" w:rsidRDefault="00C61687">
      <w:pPr>
        <w:rPr>
          <w:szCs w:val="22"/>
        </w:rPr>
      </w:pPr>
      <w:r w:rsidRPr="0022112A">
        <w:rPr>
          <w:szCs w:val="22"/>
        </w:rPr>
        <w:t xml:space="preserve">coordinatore dell’area ______________________________________________________________ </w:t>
      </w:r>
    </w:p>
    <w:p w14:paraId="6FD39A54" w14:textId="77777777" w:rsidR="00C61687" w:rsidRPr="0022112A" w:rsidRDefault="00C61687">
      <w:pPr>
        <w:jc w:val="both"/>
        <w:rPr>
          <w:szCs w:val="22"/>
        </w:rPr>
      </w:pPr>
    </w:p>
    <w:p w14:paraId="23D474F0" w14:textId="77777777" w:rsidR="00C61687" w:rsidRPr="0022112A" w:rsidRDefault="00C61687">
      <w:pPr>
        <w:pStyle w:val="Corpotesto"/>
        <w:rPr>
          <w:szCs w:val="22"/>
        </w:rPr>
      </w:pPr>
      <w:r w:rsidRPr="0022112A">
        <w:rPr>
          <w:szCs w:val="22"/>
        </w:rPr>
        <w:t>Progetti gestiti:</w:t>
      </w:r>
    </w:p>
    <w:p w14:paraId="2896EEBC" w14:textId="77777777" w:rsidR="00C61687" w:rsidRDefault="00C61687">
      <w:pPr>
        <w:pStyle w:val="Corpotesto"/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1701"/>
        <w:gridCol w:w="1701"/>
        <w:gridCol w:w="850"/>
        <w:gridCol w:w="1558"/>
      </w:tblGrid>
      <w:tr w:rsidR="000A7A38" w14:paraId="1FC17F6B" w14:textId="77777777" w:rsidTr="000A7A38">
        <w:trPr>
          <w:trHeight w:val="674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516A14" w14:textId="77777777" w:rsidR="000A7A38" w:rsidRPr="000A7A38" w:rsidRDefault="000A7A38" w:rsidP="000A7A38">
            <w:pPr>
              <w:jc w:val="center"/>
              <w:rPr>
                <w:b/>
              </w:rPr>
            </w:pPr>
            <w:r w:rsidRPr="000A7A38">
              <w:rPr>
                <w:b/>
                <w:sz w:val="20"/>
              </w:rPr>
              <w:t>PROGETTI GESTITI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F5B8D" w14:textId="77777777" w:rsidR="000A7A38" w:rsidRPr="000A7A38" w:rsidRDefault="000A7A38" w:rsidP="000A7A38">
            <w:pPr>
              <w:jc w:val="center"/>
              <w:rPr>
                <w:b/>
              </w:rPr>
            </w:pPr>
            <w:r w:rsidRPr="000A7A38">
              <w:rPr>
                <w:b/>
                <w:sz w:val="20"/>
              </w:rPr>
              <w:t>RISORSE ECONOMICHE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2BB4" w14:textId="77777777" w:rsidR="000A7A38" w:rsidRPr="000A7A38" w:rsidRDefault="000A7A38" w:rsidP="000A7A38">
            <w:pPr>
              <w:jc w:val="center"/>
              <w:rPr>
                <w:b/>
              </w:rPr>
            </w:pPr>
            <w:r w:rsidRPr="000A7A38">
              <w:rPr>
                <w:b/>
                <w:sz w:val="20"/>
              </w:rPr>
              <w:t>N° STUDENTI CHE HANNO PARTECIPATO</w:t>
            </w:r>
          </w:p>
        </w:tc>
      </w:tr>
      <w:tr w:rsidR="000A7A38" w14:paraId="6D723B30" w14:textId="77777777" w:rsidTr="000A7A38">
        <w:trPr>
          <w:trHeight w:val="277"/>
          <w:jc w:val="center"/>
        </w:trPr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FC58" w14:textId="77777777" w:rsidR="000A7A38" w:rsidRPr="000A7A38" w:rsidRDefault="000A7A38" w:rsidP="000A7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A98F4" w14:textId="77777777" w:rsidR="000A7A38" w:rsidRPr="000A7A38" w:rsidRDefault="000A7A38" w:rsidP="000A7A38">
            <w:pPr>
              <w:jc w:val="center"/>
              <w:rPr>
                <w:b/>
              </w:rPr>
            </w:pPr>
            <w:r w:rsidRPr="000A7A38">
              <w:rPr>
                <w:b/>
                <w:sz w:val="20"/>
              </w:rPr>
              <w:t>UTILIZZATE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B270" w14:textId="77777777" w:rsidR="000A7A38" w:rsidRPr="000A7A38" w:rsidRDefault="000A7A38" w:rsidP="000A7A38">
            <w:pPr>
              <w:jc w:val="center"/>
              <w:rPr>
                <w:b/>
              </w:rPr>
            </w:pPr>
            <w:r w:rsidRPr="000A7A38">
              <w:rPr>
                <w:b/>
                <w:sz w:val="20"/>
              </w:rPr>
              <w:t>DISPONIBILI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C5ECF" w14:textId="77777777" w:rsidR="000A7A38" w:rsidRPr="000A7A38" w:rsidRDefault="000A7A38" w:rsidP="000A7A38">
            <w:pPr>
              <w:jc w:val="center"/>
              <w:rPr>
                <w:b/>
              </w:rPr>
            </w:pPr>
            <w:r w:rsidRPr="000A7A38">
              <w:rPr>
                <w:b/>
                <w:sz w:val="20"/>
              </w:rPr>
              <w:t>%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0929" w14:textId="77777777" w:rsidR="000A7A38" w:rsidRPr="000A7A38" w:rsidRDefault="000A7A38" w:rsidP="000A7A38">
            <w:pPr>
              <w:snapToGrid w:val="0"/>
              <w:jc w:val="center"/>
              <w:rPr>
                <w:b/>
              </w:rPr>
            </w:pPr>
          </w:p>
        </w:tc>
      </w:tr>
      <w:tr w:rsidR="00C61687" w14:paraId="6472D3FF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A3B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5FF3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B728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E571D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EEB8" w14:textId="77777777" w:rsidR="00C61687" w:rsidRDefault="00C61687" w:rsidP="000A7A38">
            <w:pPr>
              <w:snapToGrid w:val="0"/>
            </w:pPr>
          </w:p>
        </w:tc>
      </w:tr>
      <w:tr w:rsidR="00C61687" w14:paraId="50413D10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BE99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A8B5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F947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43F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1B5A" w14:textId="77777777" w:rsidR="00C61687" w:rsidRDefault="00C61687" w:rsidP="000A7A38">
            <w:pPr>
              <w:snapToGrid w:val="0"/>
            </w:pPr>
          </w:p>
        </w:tc>
      </w:tr>
      <w:tr w:rsidR="00C61687" w14:paraId="179C0354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061D5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0C1B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5F05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1C48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CB5A" w14:textId="77777777" w:rsidR="00C61687" w:rsidRDefault="00C61687" w:rsidP="000A7A38">
            <w:pPr>
              <w:snapToGrid w:val="0"/>
            </w:pPr>
          </w:p>
        </w:tc>
      </w:tr>
      <w:tr w:rsidR="00C61687" w14:paraId="530B0D17" w14:textId="77777777" w:rsidTr="000A7A38">
        <w:trPr>
          <w:trHeight w:val="277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79DE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1703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8E01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93E1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FE93" w14:textId="77777777" w:rsidR="00C61687" w:rsidRDefault="00C61687" w:rsidP="000A7A38">
            <w:pPr>
              <w:snapToGrid w:val="0"/>
            </w:pPr>
          </w:p>
        </w:tc>
      </w:tr>
      <w:tr w:rsidR="00C61687" w14:paraId="46019128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1454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2C6B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190B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AE9D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7B01" w14:textId="77777777" w:rsidR="00C61687" w:rsidRDefault="00C61687" w:rsidP="000A7A38">
            <w:pPr>
              <w:snapToGrid w:val="0"/>
            </w:pPr>
          </w:p>
        </w:tc>
      </w:tr>
      <w:tr w:rsidR="00C61687" w14:paraId="0ADA6677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836C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A28D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8A64F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E92E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8AAA" w14:textId="77777777" w:rsidR="00C61687" w:rsidRDefault="00C61687" w:rsidP="000A7A38">
            <w:pPr>
              <w:snapToGrid w:val="0"/>
            </w:pPr>
          </w:p>
        </w:tc>
      </w:tr>
      <w:tr w:rsidR="00C61687" w14:paraId="241E8544" w14:textId="77777777" w:rsidTr="000A7A38">
        <w:trPr>
          <w:trHeight w:val="277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9A60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491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C6B5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CEF0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CE70" w14:textId="77777777" w:rsidR="00C61687" w:rsidRDefault="00C61687" w:rsidP="000A7A38">
            <w:pPr>
              <w:snapToGrid w:val="0"/>
            </w:pPr>
          </w:p>
        </w:tc>
      </w:tr>
      <w:tr w:rsidR="00C61687" w14:paraId="1951C47D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4ECE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0B2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7BA9A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5AEB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D351" w14:textId="77777777" w:rsidR="00C61687" w:rsidRDefault="00C61687" w:rsidP="000A7A38">
            <w:pPr>
              <w:snapToGrid w:val="0"/>
            </w:pPr>
          </w:p>
        </w:tc>
      </w:tr>
      <w:tr w:rsidR="00C61687" w14:paraId="06D85837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9ED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771F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BB203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8D715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3118" w14:textId="77777777" w:rsidR="00C61687" w:rsidRDefault="00C61687" w:rsidP="000A7A38">
            <w:pPr>
              <w:snapToGrid w:val="0"/>
            </w:pPr>
          </w:p>
        </w:tc>
      </w:tr>
      <w:tr w:rsidR="00C61687" w14:paraId="318B6007" w14:textId="77777777" w:rsidTr="000A7A38">
        <w:trPr>
          <w:trHeight w:val="277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D813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1D2E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E441B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83D8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CC9D" w14:textId="77777777" w:rsidR="00C61687" w:rsidRDefault="00C61687" w:rsidP="000A7A38">
            <w:pPr>
              <w:snapToGrid w:val="0"/>
            </w:pPr>
          </w:p>
        </w:tc>
      </w:tr>
      <w:tr w:rsidR="00C61687" w14:paraId="0C59A88C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FC0D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B8D7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0DE9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7C96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5146" w14:textId="77777777" w:rsidR="00C61687" w:rsidRDefault="00C61687" w:rsidP="000A7A38">
            <w:pPr>
              <w:snapToGrid w:val="0"/>
            </w:pPr>
          </w:p>
        </w:tc>
      </w:tr>
      <w:tr w:rsidR="00C61687" w14:paraId="5FED69B4" w14:textId="77777777" w:rsidTr="000A7A38">
        <w:trPr>
          <w:trHeight w:val="25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CC96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8C81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0DEC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0780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A194" w14:textId="77777777" w:rsidR="00C61687" w:rsidRDefault="00C61687" w:rsidP="000A7A38">
            <w:pPr>
              <w:snapToGrid w:val="0"/>
            </w:pPr>
          </w:p>
        </w:tc>
      </w:tr>
      <w:tr w:rsidR="00C61687" w14:paraId="4A512B63" w14:textId="77777777" w:rsidTr="000A7A38">
        <w:trPr>
          <w:trHeight w:val="277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0E69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A64A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3E0C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320C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A81E" w14:textId="77777777" w:rsidR="00C61687" w:rsidRDefault="00C61687" w:rsidP="000A7A38">
            <w:pPr>
              <w:snapToGrid w:val="0"/>
            </w:pPr>
          </w:p>
        </w:tc>
      </w:tr>
      <w:tr w:rsidR="00C61687" w14:paraId="18D99CBB" w14:textId="77777777" w:rsidTr="000A7A38">
        <w:trPr>
          <w:trHeight w:val="277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606A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881D" w14:textId="77777777" w:rsidR="00C61687" w:rsidRDefault="00C61687" w:rsidP="000A7A3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FB6EC" w14:textId="77777777" w:rsidR="00C61687" w:rsidRDefault="00C61687" w:rsidP="000A7A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5546" w14:textId="77777777" w:rsidR="00C61687" w:rsidRDefault="00C61687" w:rsidP="000A7A38">
            <w:pPr>
              <w:snapToGri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3A97" w14:textId="77777777" w:rsidR="00C61687" w:rsidRDefault="00C61687" w:rsidP="000A7A38">
            <w:pPr>
              <w:snapToGrid w:val="0"/>
            </w:pPr>
          </w:p>
        </w:tc>
      </w:tr>
    </w:tbl>
    <w:p w14:paraId="6F5E7EA8" w14:textId="77777777" w:rsidR="00C61687" w:rsidRPr="0022112A" w:rsidRDefault="00C61687" w:rsidP="0022112A">
      <w:pPr>
        <w:jc w:val="both"/>
        <w:rPr>
          <w:szCs w:val="22"/>
        </w:rPr>
      </w:pPr>
    </w:p>
    <w:p w14:paraId="172DF33D" w14:textId="77777777" w:rsidR="00C61687" w:rsidRPr="0022112A" w:rsidRDefault="00C61687">
      <w:pPr>
        <w:jc w:val="both"/>
        <w:rPr>
          <w:szCs w:val="22"/>
        </w:rPr>
      </w:pPr>
    </w:p>
    <w:p w14:paraId="58D9168B" w14:textId="77777777" w:rsidR="0022112A" w:rsidRPr="0022112A" w:rsidRDefault="00C61687">
      <w:pPr>
        <w:jc w:val="both"/>
        <w:rPr>
          <w:szCs w:val="22"/>
        </w:rPr>
      </w:pPr>
      <w:r w:rsidRPr="0022112A">
        <w:rPr>
          <w:szCs w:val="22"/>
        </w:rPr>
        <w:t>Attività di coordinamento:</w:t>
      </w:r>
    </w:p>
    <w:p w14:paraId="1B42B2DB" w14:textId="77777777" w:rsidR="00C61687" w:rsidRPr="0022112A" w:rsidRDefault="00C61687" w:rsidP="0022112A">
      <w:pPr>
        <w:numPr>
          <w:ilvl w:val="0"/>
          <w:numId w:val="3"/>
        </w:numPr>
        <w:tabs>
          <w:tab w:val="left" w:pos="5103"/>
          <w:tab w:val="left" w:pos="7371"/>
        </w:tabs>
        <w:jc w:val="both"/>
        <w:rPr>
          <w:rFonts w:eastAsia="Symbol" w:cs="Symbol"/>
          <w:szCs w:val="22"/>
        </w:rPr>
      </w:pPr>
      <w:r w:rsidRPr="0022112A">
        <w:rPr>
          <w:rFonts w:eastAsia="Symbol" w:cs="Symbol"/>
          <w:szCs w:val="22"/>
        </w:rPr>
        <w:t>Riunioni tra Funzioni strumentali:</w:t>
      </w:r>
      <w:r w:rsidR="0022112A" w:rsidRPr="0022112A">
        <w:rPr>
          <w:rFonts w:eastAsia="Symbol" w:cs="Symbol"/>
          <w:szCs w:val="22"/>
        </w:rPr>
        <w:tab/>
        <w:t>n° _____</w:t>
      </w:r>
      <w:r w:rsidR="0022112A" w:rsidRPr="0022112A">
        <w:rPr>
          <w:rFonts w:eastAsia="Symbol" w:cs="Symbol"/>
          <w:szCs w:val="22"/>
        </w:rPr>
        <w:tab/>
      </w:r>
      <w:r w:rsidRPr="0022112A">
        <w:rPr>
          <w:rFonts w:eastAsia="Symbol" w:cs="Symbol"/>
          <w:szCs w:val="22"/>
        </w:rPr>
        <w:t>ore n° _____</w:t>
      </w:r>
    </w:p>
    <w:p w14:paraId="68D445A9" w14:textId="77777777" w:rsidR="00C61687" w:rsidRPr="0022112A" w:rsidRDefault="00C61687" w:rsidP="0022112A">
      <w:pPr>
        <w:numPr>
          <w:ilvl w:val="0"/>
          <w:numId w:val="2"/>
        </w:numPr>
        <w:tabs>
          <w:tab w:val="left" w:pos="5103"/>
          <w:tab w:val="left" w:pos="7371"/>
        </w:tabs>
        <w:jc w:val="both"/>
        <w:rPr>
          <w:rFonts w:eastAsia="Symbol" w:cs="Symbol"/>
          <w:szCs w:val="22"/>
        </w:rPr>
      </w:pPr>
      <w:r w:rsidRPr="0022112A">
        <w:rPr>
          <w:rFonts w:eastAsia="Symbol" w:cs="Symbol"/>
          <w:szCs w:val="22"/>
        </w:rPr>
        <w:t>Riunioni con i Referenti di progetto:</w:t>
      </w:r>
      <w:r w:rsidR="0022112A" w:rsidRPr="0022112A">
        <w:rPr>
          <w:rFonts w:eastAsia="Symbol" w:cs="Symbol"/>
          <w:szCs w:val="22"/>
        </w:rPr>
        <w:tab/>
      </w:r>
      <w:r w:rsidRPr="0022112A">
        <w:rPr>
          <w:rFonts w:eastAsia="Symbol" w:cs="Symbol"/>
          <w:szCs w:val="22"/>
        </w:rPr>
        <w:t>n° _____</w:t>
      </w:r>
      <w:r w:rsidRPr="0022112A">
        <w:rPr>
          <w:rFonts w:eastAsia="Symbol" w:cs="Symbol"/>
          <w:szCs w:val="22"/>
        </w:rPr>
        <w:tab/>
        <w:t>ore n° _____</w:t>
      </w:r>
    </w:p>
    <w:p w14:paraId="328156E3" w14:textId="77777777" w:rsidR="00C61687" w:rsidRPr="0022112A" w:rsidRDefault="00C61687" w:rsidP="0022112A">
      <w:pPr>
        <w:numPr>
          <w:ilvl w:val="0"/>
          <w:numId w:val="2"/>
        </w:numPr>
        <w:tabs>
          <w:tab w:val="left" w:pos="5103"/>
          <w:tab w:val="left" w:pos="7371"/>
        </w:tabs>
        <w:jc w:val="both"/>
        <w:rPr>
          <w:rFonts w:eastAsia="Symbol" w:cs="Symbol"/>
          <w:szCs w:val="22"/>
        </w:rPr>
      </w:pPr>
      <w:r w:rsidRPr="0022112A">
        <w:rPr>
          <w:rFonts w:eastAsia="Symbol" w:cs="Symbol"/>
          <w:szCs w:val="22"/>
        </w:rPr>
        <w:t xml:space="preserve">Incontri con i </w:t>
      </w:r>
      <w:r w:rsidR="0022112A" w:rsidRPr="0022112A">
        <w:rPr>
          <w:rFonts w:eastAsia="Symbol" w:cs="Symbol"/>
          <w:szCs w:val="22"/>
        </w:rPr>
        <w:t>singoli Referenti di progetto:</w:t>
      </w:r>
      <w:r w:rsidR="0022112A" w:rsidRPr="0022112A">
        <w:rPr>
          <w:rFonts w:eastAsia="Symbol" w:cs="Symbol"/>
          <w:szCs w:val="22"/>
        </w:rPr>
        <w:tab/>
      </w:r>
      <w:r w:rsidRPr="0022112A">
        <w:rPr>
          <w:rFonts w:eastAsia="Symbol" w:cs="Symbol"/>
          <w:szCs w:val="22"/>
        </w:rPr>
        <w:t>n° _____</w:t>
      </w:r>
      <w:r w:rsidRPr="0022112A">
        <w:rPr>
          <w:rFonts w:eastAsia="Symbol" w:cs="Symbol"/>
          <w:szCs w:val="22"/>
        </w:rPr>
        <w:tab/>
        <w:t>ore n° _____</w:t>
      </w:r>
    </w:p>
    <w:p w14:paraId="26EF0AEC" w14:textId="77777777" w:rsidR="00C61687" w:rsidRPr="0022112A" w:rsidRDefault="00C61687" w:rsidP="0022112A">
      <w:pPr>
        <w:numPr>
          <w:ilvl w:val="0"/>
          <w:numId w:val="2"/>
        </w:numPr>
        <w:tabs>
          <w:tab w:val="left" w:pos="5103"/>
          <w:tab w:val="left" w:pos="7371"/>
        </w:tabs>
        <w:jc w:val="both"/>
        <w:rPr>
          <w:rFonts w:eastAsia="Symbol" w:cs="Symbol"/>
          <w:szCs w:val="22"/>
        </w:rPr>
      </w:pPr>
      <w:r w:rsidRPr="0022112A">
        <w:rPr>
          <w:rFonts w:eastAsia="Symbol" w:cs="Symbol"/>
          <w:szCs w:val="22"/>
        </w:rPr>
        <w:t>Monitoraggi intermedi:</w:t>
      </w:r>
      <w:r w:rsidR="0022112A" w:rsidRPr="0022112A">
        <w:rPr>
          <w:rFonts w:eastAsia="Symbol" w:cs="Symbol"/>
          <w:szCs w:val="22"/>
        </w:rPr>
        <w:tab/>
      </w:r>
      <w:r w:rsidRPr="0022112A">
        <w:rPr>
          <w:rFonts w:eastAsia="Symbol" w:cs="Symbol"/>
          <w:szCs w:val="22"/>
        </w:rPr>
        <w:t>n° _____</w:t>
      </w:r>
      <w:r w:rsidRPr="0022112A">
        <w:rPr>
          <w:rFonts w:eastAsia="Symbol" w:cs="Symbol"/>
          <w:szCs w:val="22"/>
        </w:rPr>
        <w:tab/>
        <w:t>ore n° _____</w:t>
      </w:r>
    </w:p>
    <w:p w14:paraId="3B82CC03" w14:textId="77777777" w:rsidR="00C61687" w:rsidRPr="0022112A" w:rsidRDefault="00C61687">
      <w:pPr>
        <w:jc w:val="both"/>
        <w:rPr>
          <w:rFonts w:eastAsia="Symbol" w:cs="Symbol"/>
          <w:szCs w:val="22"/>
        </w:rPr>
      </w:pPr>
    </w:p>
    <w:p w14:paraId="23D9657C" w14:textId="77777777" w:rsidR="00C61687" w:rsidRPr="0022112A" w:rsidRDefault="00C61687">
      <w:pPr>
        <w:jc w:val="both"/>
        <w:rPr>
          <w:rFonts w:eastAsia="Symbol" w:cs="Symbol"/>
          <w:szCs w:val="22"/>
        </w:rPr>
      </w:pPr>
    </w:p>
    <w:p w14:paraId="66170A14" w14:textId="77777777" w:rsidR="00C61687" w:rsidRPr="0022112A" w:rsidRDefault="00C61687" w:rsidP="0022112A">
      <w:pPr>
        <w:widowControl w:val="0"/>
        <w:jc w:val="both"/>
        <w:rPr>
          <w:rFonts w:eastAsia="Symbol" w:cs="Symbol"/>
          <w:szCs w:val="22"/>
        </w:rPr>
      </w:pPr>
      <w:r w:rsidRPr="0022112A">
        <w:rPr>
          <w:rFonts w:eastAsia="Symbol" w:cs="Symbol"/>
          <w:szCs w:val="22"/>
        </w:rPr>
        <w:t xml:space="preserve">Punti di forza e di criticità: osservazioni sul lavoro di coordinamento effettuato </w:t>
      </w:r>
    </w:p>
    <w:p w14:paraId="1CEA9EC6" w14:textId="77777777" w:rsidR="00C61687" w:rsidRPr="0022112A" w:rsidRDefault="00C61687">
      <w:pPr>
        <w:jc w:val="both"/>
        <w:rPr>
          <w:rFonts w:eastAsia="Symbol" w:cs="Symbol"/>
          <w:szCs w:val="22"/>
        </w:rPr>
      </w:pPr>
    </w:p>
    <w:p w14:paraId="6FD9CEEB" w14:textId="77777777" w:rsidR="00C61687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11E40808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7414DBB7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5F3E0040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689C925B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59A7979B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lastRenderedPageBreak/>
        <w:tab/>
      </w:r>
    </w:p>
    <w:p w14:paraId="0D6FFA64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1BE58315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4EE26B4F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5F3B95C1" w14:textId="77777777" w:rsidR="0022112A" w:rsidRDefault="0022112A" w:rsidP="0022112A">
      <w:pPr>
        <w:tabs>
          <w:tab w:val="right" w:leader="underscore" w:pos="9639"/>
        </w:tabs>
        <w:spacing w:line="360" w:lineRule="auto"/>
        <w:jc w:val="both"/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</w:p>
    <w:p w14:paraId="0BED0813" w14:textId="77777777" w:rsidR="0022112A" w:rsidRPr="0022112A" w:rsidRDefault="0022112A" w:rsidP="0022112A">
      <w:pPr>
        <w:tabs>
          <w:tab w:val="right" w:leader="underscore" w:pos="9639"/>
        </w:tabs>
        <w:jc w:val="both"/>
        <w:rPr>
          <w:rFonts w:eastAsia="Symbol" w:cs="Symbol"/>
          <w:szCs w:val="22"/>
        </w:rPr>
      </w:pPr>
    </w:p>
    <w:p w14:paraId="1F5B7727" w14:textId="77777777" w:rsidR="00C61687" w:rsidRPr="0022112A" w:rsidRDefault="00C61687">
      <w:pPr>
        <w:pStyle w:val="Corpotesto"/>
        <w:rPr>
          <w:rFonts w:eastAsia="Symbol" w:cs="Symbol"/>
          <w:szCs w:val="22"/>
        </w:rPr>
      </w:pPr>
    </w:p>
    <w:p w14:paraId="12F6DA21" w14:textId="77777777" w:rsidR="00801B87" w:rsidRDefault="00C61687">
      <w:pPr>
        <w:pStyle w:val="Corpotesto"/>
        <w:rPr>
          <w:rFonts w:eastAsia="Symbol" w:cs="Symbol"/>
          <w:szCs w:val="22"/>
        </w:rPr>
      </w:pPr>
      <w:r w:rsidRPr="0022112A">
        <w:rPr>
          <w:rFonts w:eastAsia="Symbol" w:cs="Symbol"/>
          <w:szCs w:val="22"/>
        </w:rPr>
        <w:t>Valdagno, ___________________</w:t>
      </w:r>
    </w:p>
    <w:p w14:paraId="231AD7FE" w14:textId="77777777" w:rsidR="00801B87" w:rsidRDefault="00801B87">
      <w:pPr>
        <w:pStyle w:val="Corpotesto"/>
        <w:rPr>
          <w:rFonts w:eastAsia="Symbol" w:cs="Symbol"/>
          <w:szCs w:val="22"/>
        </w:rPr>
      </w:pPr>
    </w:p>
    <w:p w14:paraId="57DCE0FF" w14:textId="77777777" w:rsidR="00801B87" w:rsidRDefault="00801B87">
      <w:pPr>
        <w:pStyle w:val="Corpotesto"/>
        <w:rPr>
          <w:rFonts w:eastAsia="Symbol" w:cs="Symbol"/>
          <w:szCs w:val="22"/>
        </w:rPr>
      </w:pPr>
    </w:p>
    <w:p w14:paraId="4FB0798B" w14:textId="77777777" w:rsidR="00C61687" w:rsidRDefault="00801B87" w:rsidP="00801B87">
      <w:pPr>
        <w:pStyle w:val="Corpotesto"/>
        <w:tabs>
          <w:tab w:val="center" w:pos="7371"/>
        </w:tabs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</w:r>
      <w:r w:rsidR="00C61687" w:rsidRPr="0022112A">
        <w:rPr>
          <w:rFonts w:eastAsia="Symbol" w:cs="Symbol"/>
          <w:szCs w:val="22"/>
        </w:rPr>
        <w:t>Firma</w:t>
      </w:r>
    </w:p>
    <w:p w14:paraId="40339A58" w14:textId="77777777" w:rsidR="00801B87" w:rsidRDefault="00801B87" w:rsidP="00801B87">
      <w:pPr>
        <w:pStyle w:val="Corpotesto"/>
        <w:tabs>
          <w:tab w:val="center" w:pos="7371"/>
        </w:tabs>
        <w:rPr>
          <w:rFonts w:eastAsia="Symbol" w:cs="Symbol"/>
          <w:szCs w:val="22"/>
        </w:rPr>
      </w:pPr>
    </w:p>
    <w:p w14:paraId="16B4FB70" w14:textId="77777777" w:rsidR="00801B87" w:rsidRDefault="00801B87" w:rsidP="00801B87">
      <w:pPr>
        <w:pStyle w:val="Corpotesto"/>
        <w:tabs>
          <w:tab w:val="center" w:pos="7371"/>
        </w:tabs>
        <w:rPr>
          <w:rFonts w:eastAsia="Symbol" w:cs="Symbol"/>
          <w:szCs w:val="22"/>
        </w:rPr>
      </w:pPr>
      <w:r>
        <w:rPr>
          <w:rFonts w:eastAsia="Symbol" w:cs="Symbol"/>
          <w:szCs w:val="22"/>
        </w:rPr>
        <w:tab/>
        <w:t>________________________</w:t>
      </w:r>
    </w:p>
    <w:p w14:paraId="381EA685" w14:textId="77777777" w:rsidR="006C6920" w:rsidRDefault="006C6920" w:rsidP="00801B87">
      <w:pPr>
        <w:pStyle w:val="Corpotesto"/>
        <w:tabs>
          <w:tab w:val="center" w:pos="7371"/>
        </w:tabs>
        <w:rPr>
          <w:rFonts w:eastAsia="Symbol" w:cs="Symbol"/>
          <w:szCs w:val="22"/>
        </w:rPr>
      </w:pPr>
    </w:p>
    <w:p w14:paraId="0AE703F4" w14:textId="77777777" w:rsidR="006C6920" w:rsidRPr="0022112A" w:rsidRDefault="006C6920" w:rsidP="00801B87">
      <w:pPr>
        <w:pStyle w:val="Corpotesto"/>
        <w:tabs>
          <w:tab w:val="center" w:pos="7371"/>
        </w:tabs>
        <w:rPr>
          <w:rFonts w:eastAsia="Symbol" w:cs="Symbol"/>
          <w:szCs w:val="22"/>
        </w:rPr>
      </w:pPr>
    </w:p>
    <w:sectPr w:rsidR="006C6920" w:rsidRPr="0022112A" w:rsidSect="000A7A38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3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5B4C" w14:textId="77777777" w:rsidR="00BC4FC5" w:rsidRDefault="00BC4FC5">
      <w:r>
        <w:separator/>
      </w:r>
    </w:p>
  </w:endnote>
  <w:endnote w:type="continuationSeparator" w:id="0">
    <w:p w14:paraId="3A1D7BDF" w14:textId="77777777" w:rsidR="00BC4FC5" w:rsidRDefault="00BC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A867" w14:textId="77777777" w:rsidR="00C61687" w:rsidRDefault="00DD688D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7A395C" wp14:editId="41F76D9E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5565" cy="173990"/>
              <wp:effectExtent l="63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50F27" w14:textId="77777777" w:rsidR="00C61687" w:rsidRDefault="00C6168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1660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A3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" stroked="f">
              <v:textbox inset="0,0,0,0">
                <w:txbxContent>
                  <w:p w14:paraId="4C350F27" w14:textId="77777777" w:rsidR="00C61687" w:rsidRDefault="00C6168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16601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D75A" w14:textId="77777777" w:rsidR="00C61687" w:rsidRPr="0022112A" w:rsidRDefault="0022112A" w:rsidP="0022112A">
    <w:pPr>
      <w:pStyle w:val="Pidipagina"/>
      <w:tabs>
        <w:tab w:val="clear" w:pos="4819"/>
      </w:tabs>
      <w:ind w:right="360"/>
      <w:rPr>
        <w:sz w:val="18"/>
        <w:szCs w:val="18"/>
      </w:rPr>
    </w:pPr>
    <w:r>
      <w:rPr>
        <w:sz w:val="16"/>
      </w:rPr>
      <w:tab/>
    </w:r>
    <w:r w:rsidR="00C61687" w:rsidRPr="0022112A">
      <w:rPr>
        <w:rStyle w:val="Numeropagina"/>
        <w:sz w:val="18"/>
        <w:szCs w:val="18"/>
      </w:rPr>
      <w:fldChar w:fldCharType="begin"/>
    </w:r>
    <w:r w:rsidR="00C61687" w:rsidRPr="0022112A">
      <w:rPr>
        <w:rStyle w:val="Numeropagina"/>
        <w:sz w:val="18"/>
        <w:szCs w:val="18"/>
      </w:rPr>
      <w:instrText xml:space="preserve"> PAGE </w:instrText>
    </w:r>
    <w:r w:rsidR="00C61687" w:rsidRPr="0022112A">
      <w:rPr>
        <w:rStyle w:val="Numeropagina"/>
        <w:sz w:val="18"/>
        <w:szCs w:val="18"/>
      </w:rPr>
      <w:fldChar w:fldCharType="separate"/>
    </w:r>
    <w:r w:rsidR="00216601">
      <w:rPr>
        <w:rStyle w:val="Numeropagina"/>
        <w:noProof/>
        <w:sz w:val="18"/>
        <w:szCs w:val="18"/>
      </w:rPr>
      <w:t>1</w:t>
    </w:r>
    <w:r w:rsidR="00C61687" w:rsidRPr="0022112A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5C256" w14:textId="77777777" w:rsidR="00BC4FC5" w:rsidRDefault="00BC4FC5">
      <w:r>
        <w:separator/>
      </w:r>
    </w:p>
  </w:footnote>
  <w:footnote w:type="continuationSeparator" w:id="0">
    <w:p w14:paraId="0C62CD22" w14:textId="77777777" w:rsidR="00BC4FC5" w:rsidRDefault="00BC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98D1" w14:textId="77777777" w:rsidR="00C61687" w:rsidRDefault="00C61687">
    <w:pPr>
      <w:pStyle w:val="Intestazione"/>
      <w:jc w:val="right"/>
      <w:rPr>
        <w:b/>
        <w:bCs/>
        <w:sz w:val="20"/>
      </w:rPr>
    </w:pPr>
    <w:r>
      <w:rPr>
        <w:b/>
        <w:bCs/>
        <w:sz w:val="20"/>
      </w:rPr>
      <w:t>ALLEGATO 5</w:t>
    </w:r>
  </w:p>
  <w:p w14:paraId="7FA28388" w14:textId="77777777" w:rsidR="00C61687" w:rsidRDefault="00C61687">
    <w:pPr>
      <w:pStyle w:val="Intestazione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9E"/>
    <w:rsid w:val="0000033E"/>
    <w:rsid w:val="000A7A38"/>
    <w:rsid w:val="00216601"/>
    <w:rsid w:val="0022112A"/>
    <w:rsid w:val="0047176E"/>
    <w:rsid w:val="006508B7"/>
    <w:rsid w:val="00665FEC"/>
    <w:rsid w:val="006C6920"/>
    <w:rsid w:val="007A12DC"/>
    <w:rsid w:val="00801B87"/>
    <w:rsid w:val="00BC4FC5"/>
    <w:rsid w:val="00C61687"/>
    <w:rsid w:val="00DA0B6E"/>
    <w:rsid w:val="00DA429E"/>
    <w:rsid w:val="00DD688D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8C5B5E"/>
  <w15:docId w15:val="{D85B53FB-93A5-487C-AAD9-57BC0A1A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B6E"/>
    <w:pPr>
      <w:suppressAutoHyphens/>
    </w:pPr>
    <w:rPr>
      <w:rFonts w:asciiTheme="minorHAnsi" w:hAnsiTheme="minorHAnsi"/>
      <w:kern w:val="1"/>
      <w:sz w:val="22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5z0">
    <w:name w:val="WW8Num5z0"/>
    <w:rPr>
      <w:rFonts w:eastAsia="Symbol" w:cs="Symbol"/>
    </w:rPr>
  </w:style>
  <w:style w:type="character" w:customStyle="1" w:styleId="WW8Num4z0">
    <w:name w:val="WW8Num4z0"/>
    <w:rPr>
      <w:rFonts w:eastAsia="Symbol" w:cs="Symbol"/>
      <w:sz w:val="1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pPr>
      <w:ind w:left="540" w:hanging="54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B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B6E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aldagno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is022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22004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12" baseType="variant">
      <vt:variant>
        <vt:i4>3407919</vt:i4>
      </vt:variant>
      <vt:variant>
        <vt:i4>3</vt:i4>
      </vt:variant>
      <vt:variant>
        <vt:i4>0</vt:i4>
      </vt:variant>
      <vt:variant>
        <vt:i4>5</vt:i4>
      </vt:variant>
      <vt:variant>
        <vt:lpwstr>http://www.itismarzotto.gov.it/</vt:lpwstr>
      </vt:variant>
      <vt:variant>
        <vt:lpwstr/>
      </vt:variant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mailto:vitf040005@istruzione.it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5</cp:revision>
  <cp:lastPrinted>2011-09-05T08:37:00Z</cp:lastPrinted>
  <dcterms:created xsi:type="dcterms:W3CDTF">2019-05-20T15:51:00Z</dcterms:created>
  <dcterms:modified xsi:type="dcterms:W3CDTF">2023-05-12T14:44:00Z</dcterms:modified>
</cp:coreProperties>
</file>